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D" w:rsidRPr="00FA4702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b/>
          <w:spacing w:val="-1"/>
        </w:rPr>
      </w:pPr>
      <w:r w:rsidRPr="00FA4702">
        <w:rPr>
          <w:b/>
        </w:rPr>
        <w:t>Name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</w:rPr>
        <w:t xml:space="preserve"> Listed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Entity:</w:t>
      </w:r>
      <w:r w:rsidR="00FA4702" w:rsidRPr="00FA4702">
        <w:rPr>
          <w:b/>
          <w:spacing w:val="-1"/>
        </w:rPr>
        <w:t xml:space="preserve"> </w:t>
      </w:r>
      <w:r w:rsidR="00B95126" w:rsidRPr="00FA4702">
        <w:rPr>
          <w:b/>
          <w:spacing w:val="-1"/>
        </w:rPr>
        <w:t>Castrol India Limited</w:t>
      </w:r>
    </w:p>
    <w:p w:rsidR="0018587D" w:rsidRPr="00FA4702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b/>
          <w:spacing w:val="-1"/>
        </w:rPr>
      </w:pPr>
      <w:r w:rsidRPr="00FA4702">
        <w:rPr>
          <w:b/>
          <w:spacing w:val="-1"/>
        </w:rPr>
        <w:t>Scrip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Code/Name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Scrip/Class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  <w:spacing w:val="2"/>
        </w:rPr>
        <w:t xml:space="preserve"> </w:t>
      </w:r>
      <w:r w:rsidRPr="00FA4702">
        <w:rPr>
          <w:b/>
          <w:spacing w:val="-1"/>
        </w:rPr>
        <w:t>Security</w:t>
      </w:r>
      <w:r w:rsidR="00B95126" w:rsidRPr="00FA4702">
        <w:rPr>
          <w:b/>
          <w:spacing w:val="-1"/>
        </w:rPr>
        <w:t>:  CASTROLIND</w:t>
      </w:r>
    </w:p>
    <w:p w:rsidR="001D168F" w:rsidRPr="00FA4702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b/>
          <w:spacing w:val="-1"/>
        </w:rPr>
      </w:pPr>
      <w:r w:rsidRPr="00FA4702">
        <w:rPr>
          <w:b/>
        </w:rPr>
        <w:t xml:space="preserve">Share </w:t>
      </w:r>
      <w:r w:rsidRPr="00FA4702">
        <w:rPr>
          <w:b/>
          <w:spacing w:val="-1"/>
        </w:rPr>
        <w:t>Holding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Pattern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Filed</w:t>
      </w:r>
      <w:r w:rsidRPr="00FA4702">
        <w:rPr>
          <w:b/>
          <w:spacing w:val="1"/>
        </w:rPr>
        <w:t xml:space="preserve"> </w:t>
      </w:r>
      <w:r w:rsidRPr="00FA4702">
        <w:rPr>
          <w:b/>
          <w:spacing w:val="-1"/>
        </w:rPr>
        <w:t>under:</w:t>
      </w:r>
      <w:r w:rsidRPr="00FA4702">
        <w:rPr>
          <w:b/>
        </w:rPr>
        <w:t xml:space="preserve"> </w:t>
      </w:r>
      <w:r w:rsidR="00DF6FC4" w:rsidRPr="00FA4702">
        <w:rPr>
          <w:b/>
          <w:spacing w:val="-1"/>
        </w:rPr>
        <w:t>31b</w:t>
      </w:r>
    </w:p>
    <w:p w:rsidR="001D168F" w:rsidRPr="00FA4702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b/>
          <w:spacing w:val="-1"/>
        </w:rPr>
      </w:pPr>
      <w:r w:rsidRPr="00FA4702">
        <w:rPr>
          <w:b/>
          <w:spacing w:val="-1"/>
        </w:rPr>
        <w:t>Share Holding Pattern as on :</w:t>
      </w:r>
      <w:r w:rsidR="00B95126" w:rsidRPr="00FA4702">
        <w:rPr>
          <w:b/>
          <w:spacing w:val="-1"/>
        </w:rPr>
        <w:t xml:space="preserve"> 31-Dec-2017</w:t>
      </w:r>
      <w:r w:rsidRPr="00FA4702">
        <w:rPr>
          <w:b/>
          <w:spacing w:val="-1"/>
        </w:rPr>
        <w:t xml:space="preserve"> </w:t>
      </w:r>
    </w:p>
    <w:p w:rsidR="0018587D" w:rsidRPr="00FA4702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b/>
        </w:rPr>
      </w:pPr>
      <w:r w:rsidRPr="00FA4702">
        <w:rPr>
          <w:b/>
          <w:bCs/>
          <w:spacing w:val="-1"/>
        </w:rPr>
        <w:t>Declaration</w:t>
      </w:r>
      <w:r w:rsidRPr="00FA4702">
        <w:rPr>
          <w:b/>
          <w:spacing w:val="-1"/>
        </w:rPr>
        <w:t>:</w:t>
      </w:r>
      <w:r w:rsidRPr="00FA4702">
        <w:rPr>
          <w:b/>
          <w:spacing w:val="-2"/>
        </w:rPr>
        <w:t xml:space="preserve"> </w:t>
      </w:r>
      <w:r w:rsidRPr="00FA4702">
        <w:rPr>
          <w:b/>
        </w:rPr>
        <w:t>The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Listed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entity</w:t>
      </w:r>
      <w:r w:rsidRPr="00FA4702">
        <w:rPr>
          <w:b/>
          <w:spacing w:val="-2"/>
        </w:rPr>
        <w:t xml:space="preserve"> </w:t>
      </w:r>
      <w:r w:rsidRPr="00FA4702">
        <w:rPr>
          <w:b/>
        </w:rPr>
        <w:t xml:space="preserve">is </w:t>
      </w:r>
      <w:r w:rsidRPr="00FA4702">
        <w:rPr>
          <w:b/>
          <w:spacing w:val="-1"/>
        </w:rPr>
        <w:t>required</w:t>
      </w:r>
      <w:r w:rsidRPr="00FA4702">
        <w:rPr>
          <w:b/>
        </w:rPr>
        <w:t xml:space="preserve"> to </w:t>
      </w:r>
      <w:r w:rsidRPr="00FA4702">
        <w:rPr>
          <w:b/>
          <w:spacing w:val="-1"/>
        </w:rPr>
        <w:t>submit</w:t>
      </w:r>
      <w:r w:rsidRPr="00FA4702">
        <w:rPr>
          <w:b/>
          <w:spacing w:val="-3"/>
        </w:rPr>
        <w:t xml:space="preserve"> </w:t>
      </w:r>
      <w:r w:rsidRPr="00FA4702">
        <w:rPr>
          <w:b/>
          <w:spacing w:val="-1"/>
        </w:rPr>
        <w:t>the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following</w:t>
      </w:r>
      <w:r w:rsidRPr="00FA4702">
        <w:rPr>
          <w:b/>
          <w:spacing w:val="4"/>
        </w:rPr>
        <w:t xml:space="preserve"> </w:t>
      </w:r>
      <w:r w:rsidRPr="00FA4702">
        <w:rPr>
          <w:b/>
          <w:spacing w:val="-1"/>
        </w:rPr>
        <w:t>declaration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to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the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extent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submission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  <w:spacing w:val="2"/>
        </w:rPr>
        <w:t xml:space="preserve"> </w:t>
      </w:r>
      <w:r w:rsidRPr="00FA4702">
        <w:rPr>
          <w:b/>
        </w:rP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Convertible Securities or Warrants?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  <w:tr w:rsidR="00F354B2"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F354B2" w:rsidRDefault="008D47C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F354B2" w:rsidRDefault="00F354B2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Pr="00FA4702" w:rsidRDefault="00FB6CA5" w:rsidP="000D37B6">
      <w:pPr>
        <w:pStyle w:val="BodyText"/>
        <w:kinsoku w:val="0"/>
        <w:overflowPunct w:val="0"/>
        <w:ind w:left="447" w:firstLine="0"/>
        <w:jc w:val="center"/>
        <w:rPr>
          <w:b/>
          <w:spacing w:val="-1"/>
        </w:rPr>
      </w:pPr>
      <w:r w:rsidRPr="00FA4702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529A76D" wp14:editId="7A08AAB4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 w:rsidRPr="00FA4702">
        <w:rPr>
          <w:b/>
          <w:spacing w:val="-1"/>
        </w:rPr>
        <w:t>Table</w:t>
      </w:r>
      <w:r w:rsidR="0018587D" w:rsidRPr="00FA4702">
        <w:rPr>
          <w:b/>
        </w:rPr>
        <w:t xml:space="preserve"> I</w:t>
      </w:r>
      <w:r w:rsidR="0018587D" w:rsidRPr="00FA4702">
        <w:rPr>
          <w:b/>
          <w:spacing w:val="1"/>
        </w:rPr>
        <w:t xml:space="preserve"> </w:t>
      </w:r>
      <w:r w:rsidR="0018587D" w:rsidRPr="00FA4702">
        <w:rPr>
          <w:b/>
        </w:rPr>
        <w:t>-</w:t>
      </w:r>
      <w:r w:rsidR="0018587D" w:rsidRPr="00FA4702">
        <w:rPr>
          <w:b/>
          <w:spacing w:val="-3"/>
        </w:rPr>
        <w:t xml:space="preserve"> </w:t>
      </w:r>
      <w:r w:rsidR="0018587D" w:rsidRPr="00FA4702">
        <w:rPr>
          <w:b/>
          <w:spacing w:val="-1"/>
        </w:rPr>
        <w:t>Summary</w:t>
      </w:r>
      <w:r w:rsidR="0018587D" w:rsidRPr="00FA4702">
        <w:rPr>
          <w:b/>
          <w:spacing w:val="-4"/>
        </w:rPr>
        <w:t xml:space="preserve"> </w:t>
      </w:r>
      <w:r w:rsidR="0018587D" w:rsidRPr="00FA4702">
        <w:rPr>
          <w:b/>
          <w:spacing w:val="-1"/>
        </w:rPr>
        <w:t>Statement</w:t>
      </w:r>
      <w:r w:rsidR="0018587D" w:rsidRPr="00FA4702">
        <w:rPr>
          <w:b/>
          <w:spacing w:val="-2"/>
        </w:rPr>
        <w:t xml:space="preserve"> </w:t>
      </w:r>
      <w:r w:rsidR="0018587D" w:rsidRPr="00FA4702">
        <w:rPr>
          <w:b/>
          <w:spacing w:val="-1"/>
        </w:rPr>
        <w:t>holding</w:t>
      </w:r>
      <w:r w:rsidR="0018587D" w:rsidRPr="00FA4702">
        <w:rPr>
          <w:b/>
          <w:spacing w:val="-2"/>
        </w:rPr>
        <w:t xml:space="preserve"> </w:t>
      </w:r>
      <w:r w:rsidR="0018587D" w:rsidRPr="00FA4702">
        <w:rPr>
          <w:b/>
          <w:spacing w:val="-1"/>
        </w:rPr>
        <w:t>of</w:t>
      </w:r>
      <w:r w:rsidR="0018587D" w:rsidRPr="00FA4702">
        <w:rPr>
          <w:b/>
          <w:spacing w:val="6"/>
        </w:rPr>
        <w:t xml:space="preserve"> </w:t>
      </w:r>
      <w:r w:rsidR="0018587D" w:rsidRPr="00FA4702">
        <w:rPr>
          <w:b/>
          <w:spacing w:val="-1"/>
        </w:rPr>
        <w:t>specified</w:t>
      </w:r>
      <w:r w:rsidR="0018587D" w:rsidRPr="00FA4702">
        <w:rPr>
          <w:b/>
        </w:rPr>
        <w:t xml:space="preserve"> </w:t>
      </w:r>
      <w:r w:rsidR="0018587D" w:rsidRPr="00FA4702">
        <w:rPr>
          <w:b/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F354B2">
        <w:tc>
          <w:tcPr>
            <w:tcW w:w="720" w:type="dxa"/>
          </w:tcPr>
          <w:p w:rsidR="00F354B2" w:rsidRDefault="008D47C3">
            <w:r>
              <w:t>A</w:t>
            </w:r>
          </w:p>
        </w:tc>
        <w:tc>
          <w:tcPr>
            <w:tcW w:w="1261" w:type="dxa"/>
          </w:tcPr>
          <w:p w:rsidR="00F354B2" w:rsidRDefault="008D47C3">
            <w:r>
              <w:t>Promoter &amp; Promoter Group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967" w:type="dxa"/>
          </w:tcPr>
          <w:p w:rsidR="00F354B2" w:rsidRDefault="008D47C3">
            <w:r>
              <w:t>252226208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252226208</w:t>
            </w:r>
          </w:p>
        </w:tc>
        <w:tc>
          <w:tcPr>
            <w:tcW w:w="1172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252226208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51.00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F354B2"/>
        </w:tc>
        <w:tc>
          <w:tcPr>
            <w:tcW w:w="629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  <w:tr w:rsidR="00F354B2">
        <w:tc>
          <w:tcPr>
            <w:tcW w:w="720" w:type="dxa"/>
          </w:tcPr>
          <w:p w:rsidR="00F354B2" w:rsidRDefault="008D47C3">
            <w:r>
              <w:lastRenderedPageBreak/>
              <w:t>B</w:t>
            </w:r>
          </w:p>
        </w:tc>
        <w:tc>
          <w:tcPr>
            <w:tcW w:w="1261" w:type="dxa"/>
          </w:tcPr>
          <w:p w:rsidR="00F354B2" w:rsidRDefault="008D47C3">
            <w:r>
              <w:t>Public</w:t>
            </w:r>
          </w:p>
        </w:tc>
        <w:tc>
          <w:tcPr>
            <w:tcW w:w="720" w:type="dxa"/>
          </w:tcPr>
          <w:p w:rsidR="00F354B2" w:rsidRDefault="008D47C3">
            <w:r>
              <w:t>158997</w:t>
            </w:r>
          </w:p>
        </w:tc>
        <w:tc>
          <w:tcPr>
            <w:tcW w:w="967" w:type="dxa"/>
          </w:tcPr>
          <w:p w:rsidR="00F354B2" w:rsidRDefault="008D47C3">
            <w:r>
              <w:t>242334984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242334984</w:t>
            </w:r>
          </w:p>
        </w:tc>
        <w:tc>
          <w:tcPr>
            <w:tcW w:w="1172" w:type="dxa"/>
          </w:tcPr>
          <w:p w:rsidR="00F354B2" w:rsidRDefault="008D47C3">
            <w:r>
              <w:t>49.00</w:t>
            </w:r>
          </w:p>
        </w:tc>
        <w:tc>
          <w:tcPr>
            <w:tcW w:w="540" w:type="dxa"/>
          </w:tcPr>
          <w:p w:rsidR="00F354B2" w:rsidRDefault="008D47C3">
            <w:r>
              <w:t>242334984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242334984</w:t>
            </w:r>
          </w:p>
        </w:tc>
        <w:tc>
          <w:tcPr>
            <w:tcW w:w="631" w:type="dxa"/>
          </w:tcPr>
          <w:p w:rsidR="00F354B2" w:rsidRDefault="008D47C3">
            <w:r>
              <w:t>49.00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49.00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F354B2"/>
        </w:tc>
        <w:tc>
          <w:tcPr>
            <w:tcW w:w="629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234967995</w:t>
            </w:r>
          </w:p>
        </w:tc>
      </w:tr>
      <w:tr w:rsidR="00F354B2">
        <w:tc>
          <w:tcPr>
            <w:tcW w:w="720" w:type="dxa"/>
          </w:tcPr>
          <w:p w:rsidR="00F354B2" w:rsidRDefault="008D47C3">
            <w:r>
              <w:t>C</w:t>
            </w:r>
          </w:p>
        </w:tc>
        <w:tc>
          <w:tcPr>
            <w:tcW w:w="1261" w:type="dxa"/>
          </w:tcPr>
          <w:p w:rsidR="00F354B2" w:rsidRDefault="008D47C3">
            <w:r>
              <w:t>Non Promoter- Non Public</w:t>
            </w:r>
          </w:p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0</w:t>
            </w:r>
          </w:p>
        </w:tc>
        <w:tc>
          <w:tcPr>
            <w:tcW w:w="1172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0.00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8D47C3">
            <w:r>
              <w:t>0</w:t>
            </w:r>
          </w:p>
        </w:tc>
        <w:tc>
          <w:tcPr>
            <w:tcW w:w="629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720" w:type="dxa"/>
          </w:tcPr>
          <w:p w:rsidR="00F354B2" w:rsidRDefault="008D47C3">
            <w:r>
              <w:t>C1</w:t>
            </w:r>
          </w:p>
        </w:tc>
        <w:tc>
          <w:tcPr>
            <w:tcW w:w="1261" w:type="dxa"/>
          </w:tcPr>
          <w:p w:rsidR="00F354B2" w:rsidRDefault="008D47C3">
            <w:r>
              <w:t>Shares underlying DRs</w:t>
            </w:r>
          </w:p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0</w:t>
            </w:r>
          </w:p>
        </w:tc>
        <w:tc>
          <w:tcPr>
            <w:tcW w:w="1172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0.00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F354B2"/>
        </w:tc>
        <w:tc>
          <w:tcPr>
            <w:tcW w:w="629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720" w:type="dxa"/>
          </w:tcPr>
          <w:p w:rsidR="00F354B2" w:rsidRDefault="008D47C3">
            <w:r>
              <w:t>C2</w:t>
            </w:r>
          </w:p>
        </w:tc>
        <w:tc>
          <w:tcPr>
            <w:tcW w:w="1261" w:type="dxa"/>
          </w:tcPr>
          <w:p w:rsidR="00F354B2" w:rsidRDefault="008D47C3">
            <w:r>
              <w:t>Shares held by Employee Trusts</w:t>
            </w:r>
          </w:p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0</w:t>
            </w:r>
          </w:p>
        </w:tc>
        <w:tc>
          <w:tcPr>
            <w:tcW w:w="1172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0.00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F354B2"/>
        </w:tc>
        <w:tc>
          <w:tcPr>
            <w:tcW w:w="629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720" w:type="dxa"/>
          </w:tcPr>
          <w:p w:rsidR="00F354B2" w:rsidRDefault="00F354B2"/>
        </w:tc>
        <w:tc>
          <w:tcPr>
            <w:tcW w:w="1261" w:type="dxa"/>
          </w:tcPr>
          <w:p w:rsidR="00F354B2" w:rsidRDefault="008D47C3">
            <w:r>
              <w:t>Total</w:t>
            </w:r>
          </w:p>
        </w:tc>
        <w:tc>
          <w:tcPr>
            <w:tcW w:w="720" w:type="dxa"/>
          </w:tcPr>
          <w:p w:rsidR="00F354B2" w:rsidRDefault="008D47C3">
            <w:r>
              <w:t>158998</w:t>
            </w:r>
          </w:p>
        </w:tc>
        <w:tc>
          <w:tcPr>
            <w:tcW w:w="967" w:type="dxa"/>
          </w:tcPr>
          <w:p w:rsidR="00F354B2" w:rsidRDefault="008D47C3">
            <w:r>
              <w:t>494561192</w:t>
            </w:r>
          </w:p>
        </w:tc>
        <w:tc>
          <w:tcPr>
            <w:tcW w:w="833" w:type="dxa"/>
          </w:tcPr>
          <w:p w:rsidR="00F354B2" w:rsidRDefault="008D47C3">
            <w:r>
              <w:t>0</w:t>
            </w:r>
          </w:p>
        </w:tc>
        <w:tc>
          <w:tcPr>
            <w:tcW w:w="968" w:type="dxa"/>
          </w:tcPr>
          <w:p w:rsidR="00F354B2" w:rsidRDefault="008D47C3">
            <w:r>
              <w:t>0</w:t>
            </w:r>
          </w:p>
        </w:tc>
        <w:tc>
          <w:tcPr>
            <w:tcW w:w="808" w:type="dxa"/>
          </w:tcPr>
          <w:p w:rsidR="00F354B2" w:rsidRDefault="008D47C3">
            <w:r>
              <w:t>494561192</w:t>
            </w:r>
          </w:p>
        </w:tc>
        <w:tc>
          <w:tcPr>
            <w:tcW w:w="1172" w:type="dxa"/>
          </w:tcPr>
          <w:p w:rsidR="00F354B2" w:rsidRDefault="008D47C3">
            <w:r>
              <w:t>100.00</w:t>
            </w:r>
          </w:p>
        </w:tc>
        <w:tc>
          <w:tcPr>
            <w:tcW w:w="540" w:type="dxa"/>
          </w:tcPr>
          <w:p w:rsidR="00F354B2" w:rsidRDefault="008D47C3">
            <w:r>
              <w:t>494561192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494561192</w:t>
            </w:r>
          </w:p>
        </w:tc>
        <w:tc>
          <w:tcPr>
            <w:tcW w:w="631" w:type="dxa"/>
          </w:tcPr>
          <w:p w:rsidR="00F354B2" w:rsidRDefault="008D47C3">
            <w:r>
              <w:t>100.00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349" w:type="dxa"/>
          </w:tcPr>
          <w:p w:rsidR="00F354B2" w:rsidRDefault="008D47C3">
            <w:r>
              <w:t>100.00</w:t>
            </w:r>
          </w:p>
        </w:tc>
        <w:tc>
          <w:tcPr>
            <w:tcW w:w="675" w:type="dxa"/>
          </w:tcPr>
          <w:p w:rsidR="00F354B2" w:rsidRDefault="008D47C3">
            <w:r>
              <w:t>0</w:t>
            </w:r>
          </w:p>
        </w:tc>
        <w:tc>
          <w:tcPr>
            <w:tcW w:w="585" w:type="dxa"/>
          </w:tcPr>
          <w:p w:rsidR="00F354B2" w:rsidRDefault="008D47C3">
            <w:r>
              <w:t>0.00</w:t>
            </w:r>
          </w:p>
        </w:tc>
        <w:tc>
          <w:tcPr>
            <w:tcW w:w="452" w:type="dxa"/>
          </w:tcPr>
          <w:p w:rsidR="00F354B2" w:rsidRDefault="00F354B2"/>
        </w:tc>
        <w:tc>
          <w:tcPr>
            <w:tcW w:w="629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487194203</w:t>
            </w:r>
          </w:p>
        </w:tc>
      </w:tr>
    </w:tbl>
    <w:p w:rsidR="0018587D" w:rsidRDefault="0018587D">
      <w:pPr>
        <w:sectPr w:rsidR="0018587D">
          <w:headerReference w:type="default" r:id="rId8"/>
          <w:footerReference w:type="default" r:id="rId9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Pr="00FA4702" w:rsidRDefault="0018587D">
      <w:pPr>
        <w:pStyle w:val="BodyText"/>
        <w:kinsoku w:val="0"/>
        <w:overflowPunct w:val="0"/>
        <w:spacing w:before="69"/>
        <w:ind w:left="3032" w:firstLine="0"/>
        <w:rPr>
          <w:b/>
          <w:spacing w:val="-1"/>
        </w:rPr>
      </w:pPr>
      <w:r w:rsidRPr="00FA4702">
        <w:rPr>
          <w:b/>
          <w:spacing w:val="-1"/>
        </w:rPr>
        <w:lastRenderedPageBreak/>
        <w:t>Table</w:t>
      </w:r>
      <w:r w:rsidRPr="00FA4702">
        <w:rPr>
          <w:b/>
        </w:rPr>
        <w:t xml:space="preserve"> II</w:t>
      </w:r>
      <w:r w:rsidRPr="00FA4702">
        <w:rPr>
          <w:b/>
          <w:spacing w:val="-1"/>
        </w:rPr>
        <w:t xml:space="preserve"> </w:t>
      </w:r>
      <w:r w:rsidRPr="00FA4702">
        <w:rPr>
          <w:b/>
        </w:rPr>
        <w:t>-</w:t>
      </w:r>
      <w:r w:rsidRPr="00FA4702">
        <w:rPr>
          <w:b/>
          <w:spacing w:val="-1"/>
        </w:rPr>
        <w:t xml:space="preserve"> Statement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 xml:space="preserve">showing </w:t>
      </w:r>
      <w:r w:rsidRPr="00FA4702">
        <w:rPr>
          <w:b/>
        </w:rPr>
        <w:t>shareholding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pattern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the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Promoter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and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Promoter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F354B2">
        <w:tc>
          <w:tcPr>
            <w:tcW w:w="468" w:type="dxa"/>
          </w:tcPr>
          <w:p w:rsidR="00F354B2" w:rsidRDefault="008D47C3">
            <w:r>
              <w:t>1</w:t>
            </w:r>
          </w:p>
        </w:tc>
        <w:tc>
          <w:tcPr>
            <w:tcW w:w="1400" w:type="dxa"/>
          </w:tcPr>
          <w:p w:rsidR="00F354B2" w:rsidRDefault="008D47C3">
            <w:r>
              <w:t>Indian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a</w:t>
            </w:r>
          </w:p>
        </w:tc>
        <w:tc>
          <w:tcPr>
            <w:tcW w:w="1400" w:type="dxa"/>
          </w:tcPr>
          <w:p w:rsidR="00F354B2" w:rsidRDefault="008D47C3">
            <w:r>
              <w:t>Individuals/Hindu undivided Family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b</w:t>
            </w:r>
          </w:p>
        </w:tc>
        <w:tc>
          <w:tcPr>
            <w:tcW w:w="1400" w:type="dxa"/>
          </w:tcPr>
          <w:p w:rsidR="00F354B2" w:rsidRDefault="008D47C3">
            <w:r>
              <w:t>Central Government/ State Government(s)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c</w:t>
            </w:r>
          </w:p>
        </w:tc>
        <w:tc>
          <w:tcPr>
            <w:tcW w:w="1400" w:type="dxa"/>
          </w:tcPr>
          <w:p w:rsidR="00F354B2" w:rsidRDefault="008D47C3">
            <w:r>
              <w:t>Financial Institutions/ Banks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d</w:t>
            </w:r>
          </w:p>
        </w:tc>
        <w:tc>
          <w:tcPr>
            <w:tcW w:w="1400" w:type="dxa"/>
          </w:tcPr>
          <w:p w:rsidR="00F354B2" w:rsidRDefault="008D47C3">
            <w:r>
              <w:t>Any Other (specify)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Sub-Total (A)(1)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2</w:t>
            </w:r>
          </w:p>
        </w:tc>
        <w:tc>
          <w:tcPr>
            <w:tcW w:w="1400" w:type="dxa"/>
          </w:tcPr>
          <w:p w:rsidR="00F354B2" w:rsidRDefault="008D47C3">
            <w:r>
              <w:t>Foreign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a</w:t>
            </w:r>
          </w:p>
        </w:tc>
        <w:tc>
          <w:tcPr>
            <w:tcW w:w="1400" w:type="dxa"/>
          </w:tcPr>
          <w:p w:rsidR="00F354B2" w:rsidRDefault="008D47C3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b</w:t>
            </w:r>
          </w:p>
        </w:tc>
        <w:tc>
          <w:tcPr>
            <w:tcW w:w="1400" w:type="dxa"/>
          </w:tcPr>
          <w:p w:rsidR="00F354B2" w:rsidRDefault="008D47C3">
            <w:r>
              <w:t>Government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lastRenderedPageBreak/>
              <w:t>c</w:t>
            </w:r>
          </w:p>
        </w:tc>
        <w:tc>
          <w:tcPr>
            <w:tcW w:w="1400" w:type="dxa"/>
          </w:tcPr>
          <w:p w:rsidR="00F354B2" w:rsidRDefault="008D47C3">
            <w:r>
              <w:t>Institutions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d</w:t>
            </w:r>
          </w:p>
        </w:tc>
        <w:tc>
          <w:tcPr>
            <w:tcW w:w="1400" w:type="dxa"/>
          </w:tcPr>
          <w:p w:rsidR="00F354B2" w:rsidRDefault="008D47C3">
            <w:r>
              <w:t>Foreign Portfolio Investor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e</w:t>
            </w:r>
          </w:p>
        </w:tc>
        <w:tc>
          <w:tcPr>
            <w:tcW w:w="1400" w:type="dxa"/>
          </w:tcPr>
          <w:p w:rsidR="00F354B2" w:rsidRDefault="008D47C3">
            <w:r>
              <w:t>Any Other (specify)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51.00</w:t>
            </w:r>
          </w:p>
        </w:tc>
        <w:tc>
          <w:tcPr>
            <w:tcW w:w="62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81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Body Corporate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51.00</w:t>
            </w:r>
          </w:p>
        </w:tc>
        <w:tc>
          <w:tcPr>
            <w:tcW w:w="62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81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CASTROL INDIA LIMITED</w:t>
            </w:r>
          </w:p>
        </w:tc>
        <w:tc>
          <w:tcPr>
            <w:tcW w:w="629" w:type="dxa"/>
          </w:tcPr>
          <w:p w:rsidR="00F354B2" w:rsidRDefault="008D47C3">
            <w:r>
              <w:t>AAACC5761F</w:t>
            </w:r>
          </w:p>
        </w:tc>
        <w:tc>
          <w:tcPr>
            <w:tcW w:w="720" w:type="dxa"/>
          </w:tcPr>
          <w:p w:rsidR="00F354B2" w:rsidRDefault="00F354B2"/>
        </w:tc>
        <w:tc>
          <w:tcPr>
            <w:tcW w:w="653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51.00</w:t>
            </w:r>
          </w:p>
        </w:tc>
        <w:tc>
          <w:tcPr>
            <w:tcW w:w="62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81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Sub-Total (A)(2)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51.00</w:t>
            </w:r>
          </w:p>
        </w:tc>
        <w:tc>
          <w:tcPr>
            <w:tcW w:w="62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81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252226208</w:t>
            </w:r>
          </w:p>
        </w:tc>
        <w:tc>
          <w:tcPr>
            <w:tcW w:w="900" w:type="dxa"/>
          </w:tcPr>
          <w:p w:rsidR="00F354B2" w:rsidRDefault="008D47C3">
            <w:r>
              <w:t>51.00</w:t>
            </w:r>
          </w:p>
        </w:tc>
        <w:tc>
          <w:tcPr>
            <w:tcW w:w="629" w:type="dxa"/>
          </w:tcPr>
          <w:p w:rsidR="00F354B2" w:rsidRDefault="008D47C3">
            <w:r>
              <w:t>252226208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252226208</w:t>
            </w:r>
          </w:p>
        </w:tc>
        <w:tc>
          <w:tcPr>
            <w:tcW w:w="811" w:type="dxa"/>
          </w:tcPr>
          <w:p w:rsidR="00F354B2" w:rsidRDefault="008D47C3">
            <w:r>
              <w:t>51.00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51.00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252226208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Pr="00FA4702" w:rsidRDefault="0018587D">
      <w:pPr>
        <w:pStyle w:val="BodyText"/>
        <w:kinsoku w:val="0"/>
        <w:overflowPunct w:val="0"/>
        <w:spacing w:before="69"/>
        <w:ind w:left="3625" w:firstLine="0"/>
        <w:rPr>
          <w:b/>
        </w:rPr>
      </w:pPr>
      <w:r w:rsidRPr="00FA4702">
        <w:rPr>
          <w:b/>
          <w:spacing w:val="-1"/>
        </w:rPr>
        <w:t>Table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III</w:t>
      </w:r>
      <w:r w:rsidRPr="00FA4702">
        <w:rPr>
          <w:b/>
          <w:spacing w:val="1"/>
        </w:rPr>
        <w:t xml:space="preserve"> </w:t>
      </w:r>
      <w:r w:rsidRPr="00FA4702">
        <w:rPr>
          <w:b/>
        </w:rPr>
        <w:t>-</w:t>
      </w:r>
      <w:r w:rsidRPr="00FA4702">
        <w:rPr>
          <w:b/>
          <w:spacing w:val="-1"/>
        </w:rPr>
        <w:t xml:space="preserve"> Statement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 xml:space="preserve">showing </w:t>
      </w:r>
      <w:r w:rsidRPr="00FA4702">
        <w:rPr>
          <w:b/>
        </w:rPr>
        <w:t>shareholding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pattern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</w:rPr>
        <w:t xml:space="preserve"> the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Public</w:t>
      </w:r>
      <w:r w:rsidRPr="00FA4702">
        <w:rPr>
          <w:b/>
        </w:rP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F354B2">
        <w:tc>
          <w:tcPr>
            <w:tcW w:w="468" w:type="dxa"/>
          </w:tcPr>
          <w:p w:rsidR="00F354B2" w:rsidRDefault="008D47C3">
            <w:r>
              <w:t>1</w:t>
            </w:r>
          </w:p>
        </w:tc>
        <w:tc>
          <w:tcPr>
            <w:tcW w:w="1400" w:type="dxa"/>
          </w:tcPr>
          <w:p w:rsidR="00F354B2" w:rsidRDefault="008D47C3">
            <w:r>
              <w:t>Institutions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8D47C3">
            <w:r>
              <w:t>0</w:t>
            </w:r>
          </w:p>
        </w:tc>
        <w:tc>
          <w:tcPr>
            <w:tcW w:w="632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a</w:t>
            </w:r>
          </w:p>
        </w:tc>
        <w:tc>
          <w:tcPr>
            <w:tcW w:w="1400" w:type="dxa"/>
          </w:tcPr>
          <w:p w:rsidR="00F354B2" w:rsidRDefault="008D47C3">
            <w:r>
              <w:t>Mutual Funds/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28</w:t>
            </w:r>
          </w:p>
        </w:tc>
        <w:tc>
          <w:tcPr>
            <w:tcW w:w="653" w:type="dxa"/>
          </w:tcPr>
          <w:p w:rsidR="00F354B2" w:rsidRDefault="008D47C3">
            <w:r>
              <w:t>27460371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27460371</w:t>
            </w:r>
          </w:p>
        </w:tc>
        <w:tc>
          <w:tcPr>
            <w:tcW w:w="900" w:type="dxa"/>
          </w:tcPr>
          <w:p w:rsidR="00F354B2" w:rsidRDefault="008D47C3">
            <w:r>
              <w:t>5.55</w:t>
            </w:r>
          </w:p>
        </w:tc>
        <w:tc>
          <w:tcPr>
            <w:tcW w:w="629" w:type="dxa"/>
          </w:tcPr>
          <w:p w:rsidR="00F354B2" w:rsidRDefault="008D47C3">
            <w:r>
              <w:t>27460371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274603</w:t>
            </w:r>
            <w:r>
              <w:lastRenderedPageBreak/>
              <w:t>71</w:t>
            </w:r>
          </w:p>
        </w:tc>
        <w:tc>
          <w:tcPr>
            <w:tcW w:w="811" w:type="dxa"/>
          </w:tcPr>
          <w:p w:rsidR="00F354B2" w:rsidRDefault="008D47C3">
            <w:r>
              <w:lastRenderedPageBreak/>
              <w:t>5.55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5.55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27451125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Reliance Capital Trustee Co Ltd - Reliance Top 200 Fund</w:t>
            </w:r>
          </w:p>
        </w:tc>
        <w:tc>
          <w:tcPr>
            <w:tcW w:w="629" w:type="dxa"/>
          </w:tcPr>
          <w:p w:rsidR="00F354B2" w:rsidRDefault="008D47C3">
            <w:r>
              <w:t>AAATR0090B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6411814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6411814</w:t>
            </w:r>
          </w:p>
        </w:tc>
        <w:tc>
          <w:tcPr>
            <w:tcW w:w="900" w:type="dxa"/>
          </w:tcPr>
          <w:p w:rsidR="00F354B2" w:rsidRDefault="008D47C3">
            <w:r>
              <w:t>1.30</w:t>
            </w:r>
          </w:p>
        </w:tc>
        <w:tc>
          <w:tcPr>
            <w:tcW w:w="629" w:type="dxa"/>
          </w:tcPr>
          <w:p w:rsidR="00F354B2" w:rsidRDefault="008D47C3">
            <w:r>
              <w:t>6411814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6411814</w:t>
            </w:r>
          </w:p>
        </w:tc>
        <w:tc>
          <w:tcPr>
            <w:tcW w:w="811" w:type="dxa"/>
          </w:tcPr>
          <w:p w:rsidR="00F354B2" w:rsidRDefault="008D47C3">
            <w:r>
              <w:t>1.30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1.30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6411814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Uti-Mid Cap Fund</w:t>
            </w:r>
          </w:p>
        </w:tc>
        <w:tc>
          <w:tcPr>
            <w:tcW w:w="629" w:type="dxa"/>
          </w:tcPr>
          <w:p w:rsidR="00F354B2" w:rsidRDefault="008D47C3">
            <w:r>
              <w:t>AAATU1088L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6313137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6313137</w:t>
            </w:r>
          </w:p>
        </w:tc>
        <w:tc>
          <w:tcPr>
            <w:tcW w:w="900" w:type="dxa"/>
          </w:tcPr>
          <w:p w:rsidR="00F354B2" w:rsidRDefault="008D47C3">
            <w:r>
              <w:t>1.28</w:t>
            </w:r>
          </w:p>
        </w:tc>
        <w:tc>
          <w:tcPr>
            <w:tcW w:w="629" w:type="dxa"/>
          </w:tcPr>
          <w:p w:rsidR="00F354B2" w:rsidRDefault="008D47C3">
            <w:r>
              <w:t>6313137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6313137</w:t>
            </w:r>
          </w:p>
        </w:tc>
        <w:tc>
          <w:tcPr>
            <w:tcW w:w="811" w:type="dxa"/>
          </w:tcPr>
          <w:p w:rsidR="00F354B2" w:rsidRDefault="008D47C3">
            <w:r>
              <w:t>1.28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1.28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6313137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Aditya Birla Sun Life Trustee Private Limited A/C Aditya Birla Sun Life Equity Fund</w:t>
            </w:r>
          </w:p>
        </w:tc>
        <w:tc>
          <w:tcPr>
            <w:tcW w:w="629" w:type="dxa"/>
          </w:tcPr>
          <w:p w:rsidR="00F354B2" w:rsidRDefault="008D47C3">
            <w:r>
              <w:t>AAATB0102C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5052684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5052684</w:t>
            </w:r>
          </w:p>
        </w:tc>
        <w:tc>
          <w:tcPr>
            <w:tcW w:w="900" w:type="dxa"/>
          </w:tcPr>
          <w:p w:rsidR="00F354B2" w:rsidRDefault="008D47C3">
            <w:r>
              <w:t>1.02</w:t>
            </w:r>
          </w:p>
        </w:tc>
        <w:tc>
          <w:tcPr>
            <w:tcW w:w="629" w:type="dxa"/>
          </w:tcPr>
          <w:p w:rsidR="00F354B2" w:rsidRDefault="008D47C3">
            <w:r>
              <w:t>5052684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5052684</w:t>
            </w:r>
          </w:p>
        </w:tc>
        <w:tc>
          <w:tcPr>
            <w:tcW w:w="811" w:type="dxa"/>
          </w:tcPr>
          <w:p w:rsidR="00F354B2" w:rsidRDefault="008D47C3">
            <w:r>
              <w:t>1.02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1.02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5052684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b</w:t>
            </w:r>
          </w:p>
        </w:tc>
        <w:tc>
          <w:tcPr>
            <w:tcW w:w="1400" w:type="dxa"/>
          </w:tcPr>
          <w:p w:rsidR="00F354B2" w:rsidRDefault="008D47C3">
            <w:r>
              <w:t>Venture Capital Funds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c</w:t>
            </w:r>
          </w:p>
        </w:tc>
        <w:tc>
          <w:tcPr>
            <w:tcW w:w="1400" w:type="dxa"/>
          </w:tcPr>
          <w:p w:rsidR="00F354B2" w:rsidRDefault="008D47C3">
            <w:r>
              <w:t>Alternate Investment Funds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6</w:t>
            </w:r>
          </w:p>
        </w:tc>
        <w:tc>
          <w:tcPr>
            <w:tcW w:w="653" w:type="dxa"/>
          </w:tcPr>
          <w:p w:rsidR="00F354B2" w:rsidRDefault="008D47C3">
            <w:r>
              <w:t>649748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649748</w:t>
            </w:r>
          </w:p>
        </w:tc>
        <w:tc>
          <w:tcPr>
            <w:tcW w:w="900" w:type="dxa"/>
          </w:tcPr>
          <w:p w:rsidR="00F354B2" w:rsidRDefault="008D47C3">
            <w:r>
              <w:t>0.13</w:t>
            </w:r>
          </w:p>
        </w:tc>
        <w:tc>
          <w:tcPr>
            <w:tcW w:w="629" w:type="dxa"/>
          </w:tcPr>
          <w:p w:rsidR="00F354B2" w:rsidRDefault="008D47C3">
            <w:r>
              <w:t>649748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649748</w:t>
            </w:r>
          </w:p>
        </w:tc>
        <w:tc>
          <w:tcPr>
            <w:tcW w:w="811" w:type="dxa"/>
          </w:tcPr>
          <w:p w:rsidR="00F354B2" w:rsidRDefault="008D47C3">
            <w:r>
              <w:t>0.13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0.13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649748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d</w:t>
            </w:r>
          </w:p>
        </w:tc>
        <w:tc>
          <w:tcPr>
            <w:tcW w:w="1400" w:type="dxa"/>
          </w:tcPr>
          <w:p w:rsidR="00F354B2" w:rsidRDefault="008D47C3">
            <w:r>
              <w:t>Foreign Venture Capital Investors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e</w:t>
            </w:r>
          </w:p>
        </w:tc>
        <w:tc>
          <w:tcPr>
            <w:tcW w:w="1400" w:type="dxa"/>
          </w:tcPr>
          <w:p w:rsidR="00F354B2" w:rsidRDefault="008D47C3">
            <w:r>
              <w:t>Foreign Portfolio Investors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140</w:t>
            </w:r>
          </w:p>
        </w:tc>
        <w:tc>
          <w:tcPr>
            <w:tcW w:w="653" w:type="dxa"/>
          </w:tcPr>
          <w:p w:rsidR="00F354B2" w:rsidRDefault="008D47C3">
            <w:r>
              <w:t>50965298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50965298</w:t>
            </w:r>
          </w:p>
        </w:tc>
        <w:tc>
          <w:tcPr>
            <w:tcW w:w="900" w:type="dxa"/>
          </w:tcPr>
          <w:p w:rsidR="00F354B2" w:rsidRDefault="008D47C3">
            <w:r>
              <w:t>10.31</w:t>
            </w:r>
          </w:p>
        </w:tc>
        <w:tc>
          <w:tcPr>
            <w:tcW w:w="629" w:type="dxa"/>
          </w:tcPr>
          <w:p w:rsidR="00F354B2" w:rsidRDefault="008D47C3">
            <w:r>
              <w:t>50965298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50965298</w:t>
            </w:r>
          </w:p>
        </w:tc>
        <w:tc>
          <w:tcPr>
            <w:tcW w:w="811" w:type="dxa"/>
          </w:tcPr>
          <w:p w:rsidR="00F354B2" w:rsidRDefault="008D47C3">
            <w:r>
              <w:t>10.31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10.31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50964058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Government of Singapore</w:t>
            </w:r>
          </w:p>
        </w:tc>
        <w:tc>
          <w:tcPr>
            <w:tcW w:w="629" w:type="dxa"/>
          </w:tcPr>
          <w:p w:rsidR="00F354B2" w:rsidRDefault="008D47C3">
            <w:r>
              <w:t>AAAJG0594R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5827894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5827894</w:t>
            </w:r>
          </w:p>
        </w:tc>
        <w:tc>
          <w:tcPr>
            <w:tcW w:w="900" w:type="dxa"/>
          </w:tcPr>
          <w:p w:rsidR="00F354B2" w:rsidRDefault="008D47C3">
            <w:r>
              <w:t>1.18</w:t>
            </w:r>
          </w:p>
        </w:tc>
        <w:tc>
          <w:tcPr>
            <w:tcW w:w="629" w:type="dxa"/>
          </w:tcPr>
          <w:p w:rsidR="00F354B2" w:rsidRDefault="008D47C3">
            <w:r>
              <w:t>5827894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5827894</w:t>
            </w:r>
          </w:p>
        </w:tc>
        <w:tc>
          <w:tcPr>
            <w:tcW w:w="811" w:type="dxa"/>
          </w:tcPr>
          <w:p w:rsidR="00F354B2" w:rsidRDefault="008D47C3">
            <w:r>
              <w:t>1.18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1.18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5827894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f</w:t>
            </w:r>
          </w:p>
        </w:tc>
        <w:tc>
          <w:tcPr>
            <w:tcW w:w="1400" w:type="dxa"/>
          </w:tcPr>
          <w:p w:rsidR="00F354B2" w:rsidRDefault="008D47C3">
            <w:r>
              <w:t>Financial Institutions/ Banks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62</w:t>
            </w:r>
          </w:p>
        </w:tc>
        <w:tc>
          <w:tcPr>
            <w:tcW w:w="653" w:type="dxa"/>
          </w:tcPr>
          <w:p w:rsidR="00F354B2" w:rsidRDefault="008D47C3">
            <w:r>
              <w:t>2228362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2228362</w:t>
            </w:r>
          </w:p>
        </w:tc>
        <w:tc>
          <w:tcPr>
            <w:tcW w:w="900" w:type="dxa"/>
          </w:tcPr>
          <w:p w:rsidR="00F354B2" w:rsidRDefault="008D47C3">
            <w:r>
              <w:t>0.45</w:t>
            </w:r>
          </w:p>
        </w:tc>
        <w:tc>
          <w:tcPr>
            <w:tcW w:w="629" w:type="dxa"/>
          </w:tcPr>
          <w:p w:rsidR="00F354B2" w:rsidRDefault="008D47C3">
            <w:r>
              <w:t>2228362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2228362</w:t>
            </w:r>
          </w:p>
        </w:tc>
        <w:tc>
          <w:tcPr>
            <w:tcW w:w="811" w:type="dxa"/>
          </w:tcPr>
          <w:p w:rsidR="00F354B2" w:rsidRDefault="008D47C3">
            <w:r>
              <w:t>0.45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0.45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2212220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g</w:t>
            </w:r>
          </w:p>
        </w:tc>
        <w:tc>
          <w:tcPr>
            <w:tcW w:w="1400" w:type="dxa"/>
          </w:tcPr>
          <w:p w:rsidR="00F354B2" w:rsidRDefault="008D47C3">
            <w:r>
              <w:t>Insurance Companies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7</w:t>
            </w:r>
          </w:p>
        </w:tc>
        <w:tc>
          <w:tcPr>
            <w:tcW w:w="653" w:type="dxa"/>
          </w:tcPr>
          <w:p w:rsidR="00F354B2" w:rsidRDefault="008D47C3">
            <w:r>
              <w:t>52596647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52596647</w:t>
            </w:r>
          </w:p>
        </w:tc>
        <w:tc>
          <w:tcPr>
            <w:tcW w:w="900" w:type="dxa"/>
          </w:tcPr>
          <w:p w:rsidR="00F354B2" w:rsidRDefault="008D47C3">
            <w:r>
              <w:t>10.64</w:t>
            </w:r>
          </w:p>
        </w:tc>
        <w:tc>
          <w:tcPr>
            <w:tcW w:w="629" w:type="dxa"/>
          </w:tcPr>
          <w:p w:rsidR="00F354B2" w:rsidRDefault="008D47C3">
            <w:r>
              <w:t>52596647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525966</w:t>
            </w:r>
            <w:r>
              <w:lastRenderedPageBreak/>
              <w:t>47</w:t>
            </w:r>
          </w:p>
        </w:tc>
        <w:tc>
          <w:tcPr>
            <w:tcW w:w="811" w:type="dxa"/>
          </w:tcPr>
          <w:p w:rsidR="00F354B2" w:rsidRDefault="008D47C3">
            <w:r>
              <w:lastRenderedPageBreak/>
              <w:t>10.64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10.64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52596647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Life Insurance Corporation Of India</w:t>
            </w:r>
          </w:p>
        </w:tc>
        <w:tc>
          <w:tcPr>
            <w:tcW w:w="629" w:type="dxa"/>
          </w:tcPr>
          <w:p w:rsidR="00F354B2" w:rsidRDefault="008D47C3">
            <w:r>
              <w:t>AAACL0582H</w:t>
            </w:r>
          </w:p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43437378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43437378</w:t>
            </w:r>
          </w:p>
        </w:tc>
        <w:tc>
          <w:tcPr>
            <w:tcW w:w="900" w:type="dxa"/>
          </w:tcPr>
          <w:p w:rsidR="00F354B2" w:rsidRDefault="008D47C3">
            <w:r>
              <w:t>8.78</w:t>
            </w:r>
          </w:p>
        </w:tc>
        <w:tc>
          <w:tcPr>
            <w:tcW w:w="629" w:type="dxa"/>
          </w:tcPr>
          <w:p w:rsidR="00F354B2" w:rsidRDefault="008D47C3">
            <w:r>
              <w:t>43437378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43437378</w:t>
            </w:r>
          </w:p>
        </w:tc>
        <w:tc>
          <w:tcPr>
            <w:tcW w:w="811" w:type="dxa"/>
          </w:tcPr>
          <w:p w:rsidR="00F354B2" w:rsidRDefault="008D47C3">
            <w:r>
              <w:t>8.78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8.78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43437378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h</w:t>
            </w:r>
          </w:p>
        </w:tc>
        <w:tc>
          <w:tcPr>
            <w:tcW w:w="1400" w:type="dxa"/>
          </w:tcPr>
          <w:p w:rsidR="00F354B2" w:rsidRDefault="008D47C3">
            <w:r>
              <w:t>Provident Funds/ Pension Funds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i</w:t>
            </w:r>
          </w:p>
        </w:tc>
        <w:tc>
          <w:tcPr>
            <w:tcW w:w="1400" w:type="dxa"/>
          </w:tcPr>
          <w:p w:rsidR="00F354B2" w:rsidRDefault="008D47C3">
            <w:r>
              <w:t>Any Other (specify)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Sub-Total (B)(1)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243</w:t>
            </w:r>
          </w:p>
        </w:tc>
        <w:tc>
          <w:tcPr>
            <w:tcW w:w="653" w:type="dxa"/>
          </w:tcPr>
          <w:p w:rsidR="00F354B2" w:rsidRDefault="008D47C3">
            <w:r>
              <w:t>133900426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133900426</w:t>
            </w:r>
          </w:p>
        </w:tc>
        <w:tc>
          <w:tcPr>
            <w:tcW w:w="900" w:type="dxa"/>
          </w:tcPr>
          <w:p w:rsidR="00F354B2" w:rsidRDefault="008D47C3">
            <w:r>
              <w:t>27.08</w:t>
            </w:r>
          </w:p>
        </w:tc>
        <w:tc>
          <w:tcPr>
            <w:tcW w:w="629" w:type="dxa"/>
          </w:tcPr>
          <w:p w:rsidR="00F354B2" w:rsidRDefault="008D47C3">
            <w:r>
              <w:t>133900426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133900426</w:t>
            </w:r>
          </w:p>
        </w:tc>
        <w:tc>
          <w:tcPr>
            <w:tcW w:w="811" w:type="dxa"/>
          </w:tcPr>
          <w:p w:rsidR="00F354B2" w:rsidRDefault="008D47C3">
            <w:r>
              <w:t>27.08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27.08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133873798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2</w:t>
            </w:r>
          </w:p>
        </w:tc>
        <w:tc>
          <w:tcPr>
            <w:tcW w:w="1400" w:type="dxa"/>
          </w:tcPr>
          <w:p w:rsidR="00F354B2" w:rsidRDefault="008D47C3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Sub-Total (B)(2)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3</w:t>
            </w:r>
          </w:p>
        </w:tc>
        <w:tc>
          <w:tcPr>
            <w:tcW w:w="1400" w:type="dxa"/>
          </w:tcPr>
          <w:p w:rsidR="00F354B2" w:rsidRDefault="008D47C3">
            <w:r>
              <w:t>Non-institutions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8D47C3">
            <w:r>
              <w:t>0</w:t>
            </w:r>
          </w:p>
        </w:tc>
        <w:tc>
          <w:tcPr>
            <w:tcW w:w="632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a</w:t>
            </w:r>
          </w:p>
        </w:tc>
        <w:tc>
          <w:tcPr>
            <w:tcW w:w="1400" w:type="dxa"/>
          </w:tcPr>
          <w:p w:rsidR="00F354B2" w:rsidRDefault="008D47C3">
            <w:r>
              <w:t>Individuals -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157031</w:t>
            </w:r>
          </w:p>
        </w:tc>
        <w:tc>
          <w:tcPr>
            <w:tcW w:w="653" w:type="dxa"/>
          </w:tcPr>
          <w:p w:rsidR="00F354B2" w:rsidRDefault="008D47C3">
            <w:r>
              <w:t>86829322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86829322</w:t>
            </w:r>
          </w:p>
        </w:tc>
        <w:tc>
          <w:tcPr>
            <w:tcW w:w="900" w:type="dxa"/>
          </w:tcPr>
          <w:p w:rsidR="00F354B2" w:rsidRDefault="008D47C3">
            <w:r>
              <w:t>17.56</w:t>
            </w:r>
          </w:p>
        </w:tc>
        <w:tc>
          <w:tcPr>
            <w:tcW w:w="629" w:type="dxa"/>
          </w:tcPr>
          <w:p w:rsidR="00F354B2" w:rsidRDefault="008D47C3">
            <w:r>
              <w:t>86829322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86829322</w:t>
            </w:r>
          </w:p>
        </w:tc>
        <w:tc>
          <w:tcPr>
            <w:tcW w:w="811" w:type="dxa"/>
          </w:tcPr>
          <w:p w:rsidR="00F354B2" w:rsidRDefault="008D47C3">
            <w:r>
              <w:t>17.56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17.56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8D47C3">
            <w:r>
              <w:t>0</w:t>
            </w:r>
          </w:p>
        </w:tc>
        <w:tc>
          <w:tcPr>
            <w:tcW w:w="632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79525171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i</w:t>
            </w:r>
          </w:p>
        </w:tc>
        <w:tc>
          <w:tcPr>
            <w:tcW w:w="1400" w:type="dxa"/>
          </w:tcPr>
          <w:p w:rsidR="00F354B2" w:rsidRDefault="008D47C3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156922</w:t>
            </w:r>
          </w:p>
        </w:tc>
        <w:tc>
          <w:tcPr>
            <w:tcW w:w="653" w:type="dxa"/>
          </w:tcPr>
          <w:p w:rsidR="00F354B2" w:rsidRDefault="008D47C3">
            <w:r>
              <w:t>75128515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75128515</w:t>
            </w:r>
          </w:p>
        </w:tc>
        <w:tc>
          <w:tcPr>
            <w:tcW w:w="900" w:type="dxa"/>
          </w:tcPr>
          <w:p w:rsidR="00F354B2" w:rsidRDefault="008D47C3">
            <w:r>
              <w:t>15.19</w:t>
            </w:r>
          </w:p>
        </w:tc>
        <w:tc>
          <w:tcPr>
            <w:tcW w:w="629" w:type="dxa"/>
          </w:tcPr>
          <w:p w:rsidR="00F354B2" w:rsidRDefault="008D47C3">
            <w:r>
              <w:t>75128515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75128515</w:t>
            </w:r>
          </w:p>
        </w:tc>
        <w:tc>
          <w:tcPr>
            <w:tcW w:w="811" w:type="dxa"/>
          </w:tcPr>
          <w:p w:rsidR="00F354B2" w:rsidRDefault="008D47C3">
            <w:r>
              <w:t>15.19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15.19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67929932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ii</w:t>
            </w:r>
          </w:p>
        </w:tc>
        <w:tc>
          <w:tcPr>
            <w:tcW w:w="1400" w:type="dxa"/>
          </w:tcPr>
          <w:p w:rsidR="00F354B2" w:rsidRDefault="008D47C3">
            <w:r>
              <w:t xml:space="preserve">Individual shareholders holding nominal share </w:t>
            </w:r>
            <w:r>
              <w:lastRenderedPageBreak/>
              <w:t>capital in excess of Rs. 2 lakhs.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109</w:t>
            </w:r>
          </w:p>
        </w:tc>
        <w:tc>
          <w:tcPr>
            <w:tcW w:w="653" w:type="dxa"/>
          </w:tcPr>
          <w:p w:rsidR="00F354B2" w:rsidRDefault="008D47C3">
            <w:r>
              <w:t>11700807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11700807</w:t>
            </w:r>
          </w:p>
        </w:tc>
        <w:tc>
          <w:tcPr>
            <w:tcW w:w="900" w:type="dxa"/>
          </w:tcPr>
          <w:p w:rsidR="00F354B2" w:rsidRDefault="008D47C3">
            <w:r>
              <w:t>2.37</w:t>
            </w:r>
          </w:p>
        </w:tc>
        <w:tc>
          <w:tcPr>
            <w:tcW w:w="629" w:type="dxa"/>
          </w:tcPr>
          <w:p w:rsidR="00F354B2" w:rsidRDefault="008D47C3">
            <w:r>
              <w:t>11700807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11700807</w:t>
            </w:r>
          </w:p>
        </w:tc>
        <w:tc>
          <w:tcPr>
            <w:tcW w:w="811" w:type="dxa"/>
          </w:tcPr>
          <w:p w:rsidR="00F354B2" w:rsidRDefault="008D47C3">
            <w:r>
              <w:t>2.37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2.37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11595239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lastRenderedPageBreak/>
              <w:t>b</w:t>
            </w:r>
          </w:p>
        </w:tc>
        <w:tc>
          <w:tcPr>
            <w:tcW w:w="1400" w:type="dxa"/>
          </w:tcPr>
          <w:p w:rsidR="00F354B2" w:rsidRDefault="008D47C3">
            <w:r>
              <w:t>NBFCs registered with RBI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20</w:t>
            </w:r>
          </w:p>
        </w:tc>
        <w:tc>
          <w:tcPr>
            <w:tcW w:w="653" w:type="dxa"/>
          </w:tcPr>
          <w:p w:rsidR="00F354B2" w:rsidRDefault="008D47C3">
            <w:r>
              <w:t>90047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90047</w:t>
            </w:r>
          </w:p>
        </w:tc>
        <w:tc>
          <w:tcPr>
            <w:tcW w:w="900" w:type="dxa"/>
          </w:tcPr>
          <w:p w:rsidR="00F354B2" w:rsidRDefault="008D47C3">
            <w:r>
              <w:t>0.02</w:t>
            </w:r>
          </w:p>
        </w:tc>
        <w:tc>
          <w:tcPr>
            <w:tcW w:w="629" w:type="dxa"/>
          </w:tcPr>
          <w:p w:rsidR="00F354B2" w:rsidRDefault="008D47C3">
            <w:r>
              <w:t>90047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90047</w:t>
            </w:r>
          </w:p>
        </w:tc>
        <w:tc>
          <w:tcPr>
            <w:tcW w:w="811" w:type="dxa"/>
          </w:tcPr>
          <w:p w:rsidR="00F354B2" w:rsidRDefault="008D47C3">
            <w:r>
              <w:t>0.02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0.02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90047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c</w:t>
            </w:r>
          </w:p>
        </w:tc>
        <w:tc>
          <w:tcPr>
            <w:tcW w:w="1400" w:type="dxa"/>
          </w:tcPr>
          <w:p w:rsidR="00F354B2" w:rsidRDefault="008D47C3">
            <w:r>
              <w:t>Employee Trusts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d</w:t>
            </w:r>
          </w:p>
        </w:tc>
        <w:tc>
          <w:tcPr>
            <w:tcW w:w="1400" w:type="dxa"/>
          </w:tcPr>
          <w:p w:rsidR="00F354B2" w:rsidRDefault="008D47C3">
            <w:r>
              <w:t>Overseas Depositories (holding DRs) (balancing figure)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2</w:t>
            </w:r>
          </w:p>
        </w:tc>
        <w:tc>
          <w:tcPr>
            <w:tcW w:w="653" w:type="dxa"/>
          </w:tcPr>
          <w:p w:rsidR="00F354B2" w:rsidRDefault="008D47C3">
            <w:r>
              <w:t>2000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2000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2000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2000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e</w:t>
            </w:r>
          </w:p>
        </w:tc>
        <w:tc>
          <w:tcPr>
            <w:tcW w:w="1400" w:type="dxa"/>
          </w:tcPr>
          <w:p w:rsidR="00F354B2" w:rsidRDefault="008D47C3">
            <w:r>
              <w:t>Any Other (specify)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1701</w:t>
            </w:r>
          </w:p>
        </w:tc>
        <w:tc>
          <w:tcPr>
            <w:tcW w:w="653" w:type="dxa"/>
          </w:tcPr>
          <w:p w:rsidR="00F354B2" w:rsidRDefault="008D47C3">
            <w:r>
              <w:t>21513189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21513189</w:t>
            </w:r>
          </w:p>
        </w:tc>
        <w:tc>
          <w:tcPr>
            <w:tcW w:w="900" w:type="dxa"/>
          </w:tcPr>
          <w:p w:rsidR="00F354B2" w:rsidRDefault="008D47C3">
            <w:r>
              <w:t>4.35</w:t>
            </w:r>
          </w:p>
        </w:tc>
        <w:tc>
          <w:tcPr>
            <w:tcW w:w="629" w:type="dxa"/>
          </w:tcPr>
          <w:p w:rsidR="00F354B2" w:rsidRDefault="008D47C3">
            <w:r>
              <w:t>21513189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21513189</w:t>
            </w:r>
          </w:p>
        </w:tc>
        <w:tc>
          <w:tcPr>
            <w:tcW w:w="811" w:type="dxa"/>
          </w:tcPr>
          <w:p w:rsidR="00F354B2" w:rsidRDefault="008D47C3">
            <w:r>
              <w:t>4.35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4.35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21478979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Trust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32</w:t>
            </w:r>
          </w:p>
        </w:tc>
        <w:tc>
          <w:tcPr>
            <w:tcW w:w="653" w:type="dxa"/>
          </w:tcPr>
          <w:p w:rsidR="00F354B2" w:rsidRDefault="008D47C3">
            <w:r>
              <w:t>3210060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3210060</w:t>
            </w:r>
          </w:p>
        </w:tc>
        <w:tc>
          <w:tcPr>
            <w:tcW w:w="900" w:type="dxa"/>
          </w:tcPr>
          <w:p w:rsidR="00F354B2" w:rsidRDefault="008D47C3">
            <w:r>
              <w:t>0.65</w:t>
            </w:r>
          </w:p>
        </w:tc>
        <w:tc>
          <w:tcPr>
            <w:tcW w:w="629" w:type="dxa"/>
          </w:tcPr>
          <w:p w:rsidR="00F354B2" w:rsidRDefault="008D47C3">
            <w:r>
              <w:t>3210060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3210060</w:t>
            </w:r>
          </w:p>
        </w:tc>
        <w:tc>
          <w:tcPr>
            <w:tcW w:w="811" w:type="dxa"/>
          </w:tcPr>
          <w:p w:rsidR="00F354B2" w:rsidRDefault="008D47C3">
            <w:r>
              <w:t>0.65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0.65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3210060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Body Corporate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1166</w:t>
            </w:r>
          </w:p>
        </w:tc>
        <w:tc>
          <w:tcPr>
            <w:tcW w:w="653" w:type="dxa"/>
          </w:tcPr>
          <w:p w:rsidR="00F354B2" w:rsidRDefault="008D47C3">
            <w:r>
              <w:t>11093601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11093601</w:t>
            </w:r>
          </w:p>
        </w:tc>
        <w:tc>
          <w:tcPr>
            <w:tcW w:w="900" w:type="dxa"/>
          </w:tcPr>
          <w:p w:rsidR="00F354B2" w:rsidRDefault="008D47C3">
            <w:r>
              <w:t>2.24</w:t>
            </w:r>
          </w:p>
        </w:tc>
        <w:tc>
          <w:tcPr>
            <w:tcW w:w="629" w:type="dxa"/>
          </w:tcPr>
          <w:p w:rsidR="00F354B2" w:rsidRDefault="008D47C3">
            <w:r>
              <w:t>11093601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11093601</w:t>
            </w:r>
          </w:p>
        </w:tc>
        <w:tc>
          <w:tcPr>
            <w:tcW w:w="811" w:type="dxa"/>
          </w:tcPr>
          <w:p w:rsidR="00F354B2" w:rsidRDefault="008D47C3">
            <w:r>
              <w:t>2.24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2.24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11059391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Other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69</w:t>
            </w:r>
          </w:p>
        </w:tc>
        <w:tc>
          <w:tcPr>
            <w:tcW w:w="653" w:type="dxa"/>
          </w:tcPr>
          <w:p w:rsidR="00F354B2" w:rsidRDefault="008D47C3">
            <w:r>
              <w:t>2629368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2629368</w:t>
            </w:r>
          </w:p>
        </w:tc>
        <w:tc>
          <w:tcPr>
            <w:tcW w:w="900" w:type="dxa"/>
          </w:tcPr>
          <w:p w:rsidR="00F354B2" w:rsidRDefault="008D47C3">
            <w:r>
              <w:t>0.53</w:t>
            </w:r>
          </w:p>
        </w:tc>
        <w:tc>
          <w:tcPr>
            <w:tcW w:w="629" w:type="dxa"/>
          </w:tcPr>
          <w:p w:rsidR="00F354B2" w:rsidRDefault="008D47C3">
            <w:r>
              <w:t>2629368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2629368</w:t>
            </w:r>
          </w:p>
        </w:tc>
        <w:tc>
          <w:tcPr>
            <w:tcW w:w="811" w:type="dxa"/>
          </w:tcPr>
          <w:p w:rsidR="00F354B2" w:rsidRDefault="008D47C3">
            <w:r>
              <w:t>0.53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0.53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2629368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Limited Liability Partnership</w:t>
            </w:r>
          </w:p>
        </w:tc>
        <w:tc>
          <w:tcPr>
            <w:tcW w:w="629" w:type="dxa"/>
          </w:tcPr>
          <w:p w:rsidR="00F354B2" w:rsidRDefault="008D47C3">
            <w:r>
              <w:t>ZZZZZ9999Z</w:t>
            </w:r>
          </w:p>
        </w:tc>
        <w:tc>
          <w:tcPr>
            <w:tcW w:w="720" w:type="dxa"/>
          </w:tcPr>
          <w:p w:rsidR="00F354B2" w:rsidRDefault="008D47C3">
            <w:r>
              <w:t>69</w:t>
            </w:r>
          </w:p>
        </w:tc>
        <w:tc>
          <w:tcPr>
            <w:tcW w:w="653" w:type="dxa"/>
          </w:tcPr>
          <w:p w:rsidR="00F354B2" w:rsidRDefault="008D47C3">
            <w:r>
              <w:t>2629368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2629368</w:t>
            </w:r>
          </w:p>
        </w:tc>
        <w:tc>
          <w:tcPr>
            <w:tcW w:w="900" w:type="dxa"/>
          </w:tcPr>
          <w:p w:rsidR="00F354B2" w:rsidRDefault="008D47C3">
            <w:r>
              <w:t>0.53</w:t>
            </w:r>
          </w:p>
        </w:tc>
        <w:tc>
          <w:tcPr>
            <w:tcW w:w="629" w:type="dxa"/>
          </w:tcPr>
          <w:p w:rsidR="00F354B2" w:rsidRDefault="008D47C3">
            <w:r>
              <w:t>2629368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2629368</w:t>
            </w:r>
          </w:p>
        </w:tc>
        <w:tc>
          <w:tcPr>
            <w:tcW w:w="811" w:type="dxa"/>
          </w:tcPr>
          <w:p w:rsidR="00F354B2" w:rsidRDefault="008D47C3">
            <w:r>
              <w:t>0.53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0.53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2629368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Investor Education and Protection Fund (IEFP)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</w:t>
            </w:r>
          </w:p>
        </w:tc>
        <w:tc>
          <w:tcPr>
            <w:tcW w:w="653" w:type="dxa"/>
          </w:tcPr>
          <w:p w:rsidR="00F354B2" w:rsidRDefault="008D47C3">
            <w:r>
              <w:t>405102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405102</w:t>
            </w:r>
          </w:p>
        </w:tc>
        <w:tc>
          <w:tcPr>
            <w:tcW w:w="900" w:type="dxa"/>
          </w:tcPr>
          <w:p w:rsidR="00F354B2" w:rsidRDefault="008D47C3">
            <w:r>
              <w:t>0.08</w:t>
            </w:r>
          </w:p>
        </w:tc>
        <w:tc>
          <w:tcPr>
            <w:tcW w:w="629" w:type="dxa"/>
          </w:tcPr>
          <w:p w:rsidR="00F354B2" w:rsidRDefault="008D47C3">
            <w:r>
              <w:t>405102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405102</w:t>
            </w:r>
          </w:p>
        </w:tc>
        <w:tc>
          <w:tcPr>
            <w:tcW w:w="811" w:type="dxa"/>
          </w:tcPr>
          <w:p w:rsidR="00F354B2" w:rsidRDefault="008D47C3">
            <w:r>
              <w:t>0.08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0.08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405102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Clearing member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433</w:t>
            </w:r>
          </w:p>
        </w:tc>
        <w:tc>
          <w:tcPr>
            <w:tcW w:w="653" w:type="dxa"/>
          </w:tcPr>
          <w:p w:rsidR="00F354B2" w:rsidRDefault="008D47C3">
            <w:r>
              <w:t>4175058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4175058</w:t>
            </w:r>
          </w:p>
        </w:tc>
        <w:tc>
          <w:tcPr>
            <w:tcW w:w="900" w:type="dxa"/>
          </w:tcPr>
          <w:p w:rsidR="00F354B2" w:rsidRDefault="008D47C3">
            <w:r>
              <w:t>0.84</w:t>
            </w:r>
          </w:p>
        </w:tc>
        <w:tc>
          <w:tcPr>
            <w:tcW w:w="629" w:type="dxa"/>
          </w:tcPr>
          <w:p w:rsidR="00F354B2" w:rsidRDefault="008D47C3">
            <w:r>
              <w:t>4175058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4175058</w:t>
            </w:r>
          </w:p>
        </w:tc>
        <w:tc>
          <w:tcPr>
            <w:tcW w:w="811" w:type="dxa"/>
          </w:tcPr>
          <w:p w:rsidR="00F354B2" w:rsidRDefault="008D47C3">
            <w:r>
              <w:t>0.84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0.84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4175058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Sub-Total (B)(3)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158754</w:t>
            </w:r>
          </w:p>
        </w:tc>
        <w:tc>
          <w:tcPr>
            <w:tcW w:w="653" w:type="dxa"/>
          </w:tcPr>
          <w:p w:rsidR="00F354B2" w:rsidRDefault="008D47C3">
            <w:r>
              <w:t>108434558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108434558</w:t>
            </w:r>
          </w:p>
        </w:tc>
        <w:tc>
          <w:tcPr>
            <w:tcW w:w="900" w:type="dxa"/>
          </w:tcPr>
          <w:p w:rsidR="00F354B2" w:rsidRDefault="008D47C3">
            <w:r>
              <w:t>21.93</w:t>
            </w:r>
          </w:p>
        </w:tc>
        <w:tc>
          <w:tcPr>
            <w:tcW w:w="629" w:type="dxa"/>
          </w:tcPr>
          <w:p w:rsidR="00F354B2" w:rsidRDefault="008D47C3">
            <w:r>
              <w:t>108434558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108434</w:t>
            </w:r>
            <w:r>
              <w:lastRenderedPageBreak/>
              <w:t>558</w:t>
            </w:r>
          </w:p>
        </w:tc>
        <w:tc>
          <w:tcPr>
            <w:tcW w:w="811" w:type="dxa"/>
          </w:tcPr>
          <w:p w:rsidR="00F354B2" w:rsidRDefault="008D47C3">
            <w:r>
              <w:lastRenderedPageBreak/>
              <w:t>21.93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21.93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101094197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Total Public Shareholding (B)= (B)(1)+(B)(2)+(B)(3)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158997</w:t>
            </w:r>
          </w:p>
        </w:tc>
        <w:tc>
          <w:tcPr>
            <w:tcW w:w="653" w:type="dxa"/>
          </w:tcPr>
          <w:p w:rsidR="00F354B2" w:rsidRDefault="008D47C3">
            <w:r>
              <w:t>242334984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242334984</w:t>
            </w:r>
          </w:p>
        </w:tc>
        <w:tc>
          <w:tcPr>
            <w:tcW w:w="900" w:type="dxa"/>
          </w:tcPr>
          <w:p w:rsidR="00F354B2" w:rsidRDefault="008D47C3">
            <w:r>
              <w:t>49.01</w:t>
            </w:r>
          </w:p>
        </w:tc>
        <w:tc>
          <w:tcPr>
            <w:tcW w:w="629" w:type="dxa"/>
          </w:tcPr>
          <w:p w:rsidR="00F354B2" w:rsidRDefault="008D47C3">
            <w:r>
              <w:t>242334984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242334984</w:t>
            </w:r>
          </w:p>
        </w:tc>
        <w:tc>
          <w:tcPr>
            <w:tcW w:w="811" w:type="dxa"/>
          </w:tcPr>
          <w:p w:rsidR="00F354B2" w:rsidRDefault="008D47C3">
            <w:r>
              <w:t>49.01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49.01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234967995</w:t>
            </w:r>
          </w:p>
        </w:tc>
      </w:tr>
    </w:tbl>
    <w:p w:rsidR="00FA4702" w:rsidRDefault="00FA4702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p w:rsidR="0018587D" w:rsidRPr="00FA4702" w:rsidRDefault="0018587D">
      <w:pPr>
        <w:pStyle w:val="BodyText"/>
        <w:kinsoku w:val="0"/>
        <w:overflowPunct w:val="0"/>
        <w:spacing w:before="69"/>
        <w:ind w:left="2538" w:firstLine="0"/>
        <w:rPr>
          <w:b/>
          <w:spacing w:val="-1"/>
        </w:rPr>
      </w:pPr>
      <w:r w:rsidRPr="00FA4702">
        <w:rPr>
          <w:b/>
          <w:spacing w:val="-1"/>
        </w:rPr>
        <w:t>Table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IV</w:t>
      </w:r>
      <w:r w:rsidRPr="00FA4702">
        <w:rPr>
          <w:b/>
          <w:spacing w:val="1"/>
        </w:rPr>
        <w:t xml:space="preserve"> </w:t>
      </w:r>
      <w:r w:rsidRPr="00FA4702">
        <w:rPr>
          <w:b/>
        </w:rPr>
        <w:t>-</w:t>
      </w:r>
      <w:r w:rsidRPr="00FA4702">
        <w:rPr>
          <w:b/>
          <w:spacing w:val="-1"/>
        </w:rPr>
        <w:t xml:space="preserve"> Statement</w:t>
      </w:r>
      <w:r w:rsidRPr="00FA4702">
        <w:rPr>
          <w:b/>
          <w:spacing w:val="2"/>
        </w:rPr>
        <w:t xml:space="preserve"> </w:t>
      </w:r>
      <w:r w:rsidRPr="00FA4702">
        <w:rPr>
          <w:b/>
          <w:spacing w:val="-1"/>
        </w:rPr>
        <w:t xml:space="preserve">showing </w:t>
      </w:r>
      <w:r w:rsidRPr="00FA4702">
        <w:rPr>
          <w:b/>
        </w:rPr>
        <w:t>shareholding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pattern</w:t>
      </w:r>
      <w:r w:rsidRPr="00FA4702">
        <w:rPr>
          <w:b/>
          <w:spacing w:val="-2"/>
        </w:rPr>
        <w:t xml:space="preserve"> </w:t>
      </w:r>
      <w:r w:rsidRPr="00FA4702">
        <w:rPr>
          <w:b/>
          <w:spacing w:val="-1"/>
        </w:rPr>
        <w:t>of</w:t>
      </w:r>
      <w:r w:rsidRPr="00FA4702">
        <w:rPr>
          <w:b/>
        </w:rPr>
        <w:t xml:space="preserve"> the </w:t>
      </w:r>
      <w:r w:rsidRPr="00FA4702">
        <w:rPr>
          <w:b/>
          <w:spacing w:val="-1"/>
        </w:rPr>
        <w:t>Non</w:t>
      </w:r>
      <w:r w:rsidRPr="00FA4702">
        <w:rPr>
          <w:b/>
          <w:spacing w:val="-2"/>
        </w:rPr>
        <w:t xml:space="preserve"> </w:t>
      </w:r>
      <w:r w:rsidRPr="00FA4702">
        <w:rPr>
          <w:b/>
        </w:rPr>
        <w:t>Promoter-</w:t>
      </w:r>
      <w:r w:rsidRPr="00FA4702">
        <w:rPr>
          <w:b/>
          <w:spacing w:val="-1"/>
        </w:rPr>
        <w:t xml:space="preserve"> </w:t>
      </w:r>
      <w:r w:rsidRPr="00FA4702">
        <w:rPr>
          <w:b/>
        </w:rPr>
        <w:t>Non</w:t>
      </w:r>
      <w:r w:rsidRPr="00FA4702">
        <w:rPr>
          <w:b/>
          <w:spacing w:val="-1"/>
        </w:rPr>
        <w:t xml:space="preserve"> Public</w:t>
      </w:r>
      <w:r w:rsidRPr="00FA4702">
        <w:rPr>
          <w:b/>
        </w:rPr>
        <w:t xml:space="preserve"> </w:t>
      </w:r>
      <w:r w:rsidRPr="00FA4702">
        <w:rPr>
          <w:b/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F354B2">
        <w:tc>
          <w:tcPr>
            <w:tcW w:w="468" w:type="dxa"/>
          </w:tcPr>
          <w:p w:rsidR="00F354B2" w:rsidRDefault="008D47C3">
            <w:r>
              <w:t>1</w:t>
            </w:r>
          </w:p>
        </w:tc>
        <w:tc>
          <w:tcPr>
            <w:tcW w:w="1400" w:type="dxa"/>
          </w:tcPr>
          <w:p w:rsidR="00F354B2" w:rsidRDefault="008D47C3">
            <w:r>
              <w:t>Custodian/DR Holder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8D47C3">
            <w:r>
              <w:t>2</w:t>
            </w:r>
          </w:p>
        </w:tc>
        <w:tc>
          <w:tcPr>
            <w:tcW w:w="1400" w:type="dxa"/>
          </w:tcPr>
          <w:p w:rsidR="00F354B2" w:rsidRDefault="008D47C3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F354B2"/>
        </w:tc>
        <w:tc>
          <w:tcPr>
            <w:tcW w:w="632" w:type="dxa"/>
          </w:tcPr>
          <w:p w:rsidR="00F354B2" w:rsidRDefault="00F354B2"/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  <w:tr w:rsidR="00F354B2">
        <w:tc>
          <w:tcPr>
            <w:tcW w:w="468" w:type="dxa"/>
          </w:tcPr>
          <w:p w:rsidR="00F354B2" w:rsidRDefault="00F354B2"/>
        </w:tc>
        <w:tc>
          <w:tcPr>
            <w:tcW w:w="1400" w:type="dxa"/>
          </w:tcPr>
          <w:p w:rsidR="00F354B2" w:rsidRDefault="008D47C3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F354B2" w:rsidRDefault="00F354B2"/>
        </w:tc>
        <w:tc>
          <w:tcPr>
            <w:tcW w:w="720" w:type="dxa"/>
          </w:tcPr>
          <w:p w:rsidR="00F354B2" w:rsidRDefault="008D47C3">
            <w:r>
              <w:t>0</w:t>
            </w:r>
          </w:p>
        </w:tc>
        <w:tc>
          <w:tcPr>
            <w:tcW w:w="653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</w:t>
            </w:r>
          </w:p>
        </w:tc>
        <w:tc>
          <w:tcPr>
            <w:tcW w:w="967" w:type="dxa"/>
          </w:tcPr>
          <w:p w:rsidR="00F354B2" w:rsidRDefault="008D47C3">
            <w:r>
              <w:t>0</w:t>
            </w:r>
          </w:p>
        </w:tc>
        <w:tc>
          <w:tcPr>
            <w:tcW w:w="812" w:type="dxa"/>
          </w:tcPr>
          <w:p w:rsidR="00F354B2" w:rsidRDefault="008D47C3">
            <w:r>
              <w:t>0</w:t>
            </w:r>
          </w:p>
        </w:tc>
        <w:tc>
          <w:tcPr>
            <w:tcW w:w="900" w:type="dxa"/>
          </w:tcPr>
          <w:p w:rsidR="00F354B2" w:rsidRDefault="008D47C3">
            <w:r>
              <w:t>0.00</w:t>
            </w:r>
          </w:p>
        </w:tc>
        <w:tc>
          <w:tcPr>
            <w:tcW w:w="629" w:type="dxa"/>
          </w:tcPr>
          <w:p w:rsidR="00F354B2" w:rsidRDefault="008D47C3">
            <w:r>
              <w:t>0</w:t>
            </w:r>
          </w:p>
        </w:tc>
        <w:tc>
          <w:tcPr>
            <w:tcW w:w="631" w:type="dxa"/>
          </w:tcPr>
          <w:p w:rsidR="00F354B2" w:rsidRDefault="008D47C3">
            <w:r>
              <w:t>0</w:t>
            </w:r>
          </w:p>
        </w:tc>
        <w:tc>
          <w:tcPr>
            <w:tcW w:w="449" w:type="dxa"/>
          </w:tcPr>
          <w:p w:rsidR="00F354B2" w:rsidRDefault="008D47C3">
            <w:r>
              <w:t>0</w:t>
            </w:r>
          </w:p>
        </w:tc>
        <w:tc>
          <w:tcPr>
            <w:tcW w:w="811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  <w:tc>
          <w:tcPr>
            <w:tcW w:w="1081" w:type="dxa"/>
          </w:tcPr>
          <w:p w:rsidR="00F354B2" w:rsidRDefault="008D47C3">
            <w:r>
              <w:t>0.00</w:t>
            </w:r>
          </w:p>
        </w:tc>
        <w:tc>
          <w:tcPr>
            <w:tcW w:w="540" w:type="dxa"/>
          </w:tcPr>
          <w:p w:rsidR="00F354B2" w:rsidRDefault="008D47C3">
            <w:r>
              <w:t>0</w:t>
            </w:r>
          </w:p>
        </w:tc>
        <w:tc>
          <w:tcPr>
            <w:tcW w:w="540" w:type="dxa"/>
          </w:tcPr>
          <w:p w:rsidR="00F354B2" w:rsidRDefault="008D47C3">
            <w:r>
              <w:t>0.00</w:t>
            </w:r>
          </w:p>
        </w:tc>
        <w:tc>
          <w:tcPr>
            <w:tcW w:w="448" w:type="dxa"/>
          </w:tcPr>
          <w:p w:rsidR="00F354B2" w:rsidRDefault="008D47C3">
            <w:r>
              <w:t>0</w:t>
            </w:r>
          </w:p>
        </w:tc>
        <w:tc>
          <w:tcPr>
            <w:tcW w:w="632" w:type="dxa"/>
          </w:tcPr>
          <w:p w:rsidR="00F354B2" w:rsidRDefault="008D47C3">
            <w:r>
              <w:t>0.00</w:t>
            </w:r>
          </w:p>
        </w:tc>
        <w:tc>
          <w:tcPr>
            <w:tcW w:w="1080" w:type="dxa"/>
          </w:tcPr>
          <w:p w:rsidR="00F354B2" w:rsidRDefault="008D47C3">
            <w:r>
              <w:t>0</w:t>
            </w:r>
          </w:p>
        </w:tc>
      </w:tr>
    </w:tbl>
    <w:p w:rsidR="0018587D" w:rsidRDefault="0018587D"/>
    <w:p w:rsidR="00206D6E" w:rsidRDefault="00206D6E"/>
    <w:p w:rsidR="00FA4702" w:rsidRDefault="00FA4702" w:rsidP="00206D6E">
      <w:pPr>
        <w:jc w:val="center"/>
      </w:pPr>
    </w:p>
    <w:p w:rsidR="00206D6E" w:rsidRPr="00FA4702" w:rsidRDefault="00206D6E" w:rsidP="00206D6E">
      <w:pPr>
        <w:jc w:val="center"/>
        <w:rPr>
          <w:b/>
        </w:rPr>
      </w:pPr>
      <w:r w:rsidRPr="00FA4702">
        <w:rPr>
          <w:b/>
        </w:rPr>
        <w:lastRenderedPageBreak/>
        <w:t xml:space="preserve">Table II- </w:t>
      </w:r>
      <w:proofErr w:type="spellStart"/>
      <w:r w:rsidRPr="00FA4702">
        <w:rPr>
          <w:b/>
        </w:rPr>
        <w:t>Unclaim</w:t>
      </w:r>
      <w:proofErr w:type="spellEnd"/>
      <w:r w:rsidRPr="00FA4702">
        <w:rPr>
          <w:b/>
        </w:rP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Pr="00FA4702" w:rsidRDefault="00F77D42" w:rsidP="00206D6E">
      <w:pPr>
        <w:jc w:val="center"/>
        <w:rPr>
          <w:b/>
        </w:rPr>
      </w:pPr>
    </w:p>
    <w:p w:rsidR="00F77D42" w:rsidRPr="00FA4702" w:rsidRDefault="00F77D42" w:rsidP="00F77D42">
      <w:pPr>
        <w:jc w:val="center"/>
        <w:rPr>
          <w:b/>
        </w:rPr>
      </w:pPr>
      <w:r w:rsidRPr="00FA4702">
        <w:rPr>
          <w:b/>
        </w:rPr>
        <w:t xml:space="preserve">Table III- </w:t>
      </w:r>
      <w:proofErr w:type="spellStart"/>
      <w:r w:rsidRPr="00FA4702">
        <w:rPr>
          <w:b/>
        </w:rPr>
        <w:t>Unclaim</w:t>
      </w:r>
      <w:proofErr w:type="spellEnd"/>
      <w:r w:rsidRPr="00FA4702">
        <w:rPr>
          <w:b/>
        </w:rP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Pr="00FA4702" w:rsidRDefault="00B6478C" w:rsidP="00B6478C">
      <w:pPr>
        <w:jc w:val="center"/>
        <w:rPr>
          <w:b/>
        </w:rPr>
      </w:pPr>
      <w:r w:rsidRPr="00FA4702">
        <w:rPr>
          <w:b/>
        </w:rPr>
        <w:t xml:space="preserve">Table III- </w:t>
      </w:r>
      <w:r w:rsidR="004369C7" w:rsidRPr="00FA4702">
        <w:rPr>
          <w:b/>
        </w:rPr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  <w:bookmarkStart w:id="0" w:name="_GoBack"/>
      <w:bookmarkEnd w:id="0"/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B5" w:rsidRDefault="001621B5">
      <w:r>
        <w:separator/>
      </w:r>
    </w:p>
  </w:endnote>
  <w:endnote w:type="continuationSeparator" w:id="0">
    <w:p w:rsidR="001621B5" w:rsidRDefault="001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B5" w:rsidRDefault="001621B5">
      <w:r>
        <w:separator/>
      </w:r>
    </w:p>
  </w:footnote>
  <w:footnote w:type="continuationSeparator" w:id="0">
    <w:p w:rsidR="001621B5" w:rsidRDefault="0016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0648E"/>
    <w:rsid w:val="000D37B6"/>
    <w:rsid w:val="001621B5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82964"/>
    <w:rsid w:val="006D513D"/>
    <w:rsid w:val="008D47C3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354B2"/>
    <w:rsid w:val="00F41EC7"/>
    <w:rsid w:val="00F61B18"/>
    <w:rsid w:val="00F77D42"/>
    <w:rsid w:val="00FA470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Admin</cp:lastModifiedBy>
  <cp:revision>3</cp:revision>
  <dcterms:created xsi:type="dcterms:W3CDTF">2018-01-19T07:37:00Z</dcterms:created>
  <dcterms:modified xsi:type="dcterms:W3CDTF">2018-01-24T03:55:00Z</dcterms:modified>
</cp:coreProperties>
</file>